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B4" w:rsidRDefault="00423D2B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DC1CB4" w:rsidRDefault="00423D2B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2021, Quarter Q2</w:t>
      </w:r>
    </w:p>
    <w:p w:rsidR="00DC1CB4" w:rsidRDefault="00423D2B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:rsidR="00DC1CB4" w:rsidRDefault="00423D2B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 xml:space="preserve">2. Ten Oldest Requests Closed: </w:t>
      </w:r>
      <w:r w:rsidR="00447EE5">
        <w:rPr>
          <w:rFonts w:ascii="Calibri" w:eastAsia="Calibri" w:hAnsi="Calibri" w:cs="Calibri"/>
          <w:color w:val="000000"/>
        </w:rPr>
        <w:t>2</w:t>
      </w:r>
    </w:p>
    <w:p w:rsidR="00DC1CB4" w:rsidRDefault="00423D2B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DC1CB4" w:rsidRDefault="00DC1CB4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DC1CB4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</w:tbl>
    <w:p w:rsidR="00DC1CB4" w:rsidRDefault="00DC1CB4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DC1CB4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DC1CB4" w:rsidRDefault="00423D2B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DC1CB4" w:rsidRDefault="00423D2B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DE7C9D" w:rsidRDefault="00DE7C9D">
      <w:pPr>
        <w:spacing w:after="120" w:line="214" w:lineRule="auto"/>
      </w:pPr>
      <w:r>
        <w:t>CEQ</w:t>
      </w:r>
      <w:r>
        <w:tab/>
      </w:r>
      <w:r>
        <w:tab/>
      </w:r>
      <w:r>
        <w:tab/>
        <w:t>51</w:t>
      </w:r>
      <w:r>
        <w:tab/>
      </w:r>
      <w:r>
        <w:tab/>
      </w:r>
      <w:r>
        <w:tab/>
        <w:t>55</w:t>
      </w:r>
      <w:r>
        <w:tab/>
      </w:r>
      <w:r>
        <w:tab/>
      </w:r>
      <w:r>
        <w:tab/>
        <w:t>33</w:t>
      </w:r>
      <w:bookmarkStart w:id="0" w:name="_GoBack"/>
      <w:bookmarkEnd w:id="0"/>
    </w:p>
    <w:sectPr w:rsidR="00DE7C9D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66" w:rsidRDefault="00757A66" w:rsidP="006E0FDA">
      <w:pPr>
        <w:spacing w:after="0" w:line="240" w:lineRule="auto"/>
      </w:pPr>
      <w:r>
        <w:separator/>
      </w:r>
    </w:p>
  </w:endnote>
  <w:endnote w:type="continuationSeparator" w:id="0">
    <w:p w:rsidR="00757A66" w:rsidRDefault="00757A6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66" w:rsidRDefault="00757A66" w:rsidP="006E0FDA">
      <w:pPr>
        <w:spacing w:after="0" w:line="240" w:lineRule="auto"/>
      </w:pPr>
      <w:r>
        <w:separator/>
      </w:r>
    </w:p>
  </w:footnote>
  <w:footnote w:type="continuationSeparator" w:id="0">
    <w:p w:rsidR="00757A66" w:rsidRDefault="00757A6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B13BBF"/>
    <w:multiLevelType w:val="hybridMultilevel"/>
    <w:tmpl w:val="9642ECB8"/>
    <w:lvl w:ilvl="0" w:tplc="11171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1324"/>
    <w:multiLevelType w:val="hybridMultilevel"/>
    <w:tmpl w:val="06148A64"/>
    <w:lvl w:ilvl="0" w:tplc="26522191">
      <w:start w:val="1"/>
      <w:numFmt w:val="decimal"/>
      <w:lvlText w:val="%1."/>
      <w:lvlJc w:val="left"/>
      <w:pPr>
        <w:ind w:left="720" w:hanging="360"/>
      </w:pPr>
    </w:lvl>
    <w:lvl w:ilvl="1" w:tplc="26522191" w:tentative="1">
      <w:start w:val="1"/>
      <w:numFmt w:val="lowerLetter"/>
      <w:lvlText w:val="%2."/>
      <w:lvlJc w:val="left"/>
      <w:pPr>
        <w:ind w:left="1440" w:hanging="360"/>
      </w:pPr>
    </w:lvl>
    <w:lvl w:ilvl="2" w:tplc="26522191" w:tentative="1">
      <w:start w:val="1"/>
      <w:numFmt w:val="lowerRoman"/>
      <w:lvlText w:val="%3."/>
      <w:lvlJc w:val="right"/>
      <w:pPr>
        <w:ind w:left="2160" w:hanging="180"/>
      </w:pPr>
    </w:lvl>
    <w:lvl w:ilvl="3" w:tplc="26522191" w:tentative="1">
      <w:start w:val="1"/>
      <w:numFmt w:val="decimal"/>
      <w:lvlText w:val="%4."/>
      <w:lvlJc w:val="left"/>
      <w:pPr>
        <w:ind w:left="2880" w:hanging="360"/>
      </w:pPr>
    </w:lvl>
    <w:lvl w:ilvl="4" w:tplc="26522191" w:tentative="1">
      <w:start w:val="1"/>
      <w:numFmt w:val="lowerLetter"/>
      <w:lvlText w:val="%5."/>
      <w:lvlJc w:val="left"/>
      <w:pPr>
        <w:ind w:left="3600" w:hanging="360"/>
      </w:pPr>
    </w:lvl>
    <w:lvl w:ilvl="5" w:tplc="26522191" w:tentative="1">
      <w:start w:val="1"/>
      <w:numFmt w:val="lowerRoman"/>
      <w:lvlText w:val="%6."/>
      <w:lvlJc w:val="right"/>
      <w:pPr>
        <w:ind w:left="4320" w:hanging="180"/>
      </w:pPr>
    </w:lvl>
    <w:lvl w:ilvl="6" w:tplc="26522191" w:tentative="1">
      <w:start w:val="1"/>
      <w:numFmt w:val="decimal"/>
      <w:lvlText w:val="%7."/>
      <w:lvlJc w:val="left"/>
      <w:pPr>
        <w:ind w:left="5040" w:hanging="360"/>
      </w:pPr>
    </w:lvl>
    <w:lvl w:ilvl="7" w:tplc="26522191" w:tentative="1">
      <w:start w:val="1"/>
      <w:numFmt w:val="lowerLetter"/>
      <w:lvlText w:val="%8."/>
      <w:lvlJc w:val="left"/>
      <w:pPr>
        <w:ind w:left="5760" w:hanging="360"/>
      </w:pPr>
    </w:lvl>
    <w:lvl w:ilvl="8" w:tplc="2652219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23D2B"/>
    <w:rsid w:val="00447EE5"/>
    <w:rsid w:val="00493A0C"/>
    <w:rsid w:val="004D6B48"/>
    <w:rsid w:val="00531A4E"/>
    <w:rsid w:val="00535F5A"/>
    <w:rsid w:val="00555F58"/>
    <w:rsid w:val="006E6663"/>
    <w:rsid w:val="00757A66"/>
    <w:rsid w:val="008B3AC2"/>
    <w:rsid w:val="008F680D"/>
    <w:rsid w:val="00AC197E"/>
    <w:rsid w:val="00B21D59"/>
    <w:rsid w:val="00BD419F"/>
    <w:rsid w:val="00DC1CB4"/>
    <w:rsid w:val="00DE7C9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727C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DD7A-6361-4EC1-9FAB-250C7FB0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8</cp:revision>
  <dcterms:created xsi:type="dcterms:W3CDTF">2012-01-10T09:29:00Z</dcterms:created>
  <dcterms:modified xsi:type="dcterms:W3CDTF">2022-01-25T22:11:00Z</dcterms:modified>
</cp:coreProperties>
</file>